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234" w14:textId="77777777" w:rsidR="008B2692" w:rsidRDefault="008B2692" w:rsidP="008B2692">
      <w:pPr>
        <w:pStyle w:val="Bezproreda"/>
      </w:pPr>
      <w:r>
        <w:t>DJEČJI VRTIĆ MASLAČAK</w:t>
      </w:r>
    </w:p>
    <w:p w14:paraId="7EFB1025" w14:textId="77777777" w:rsidR="008B2692" w:rsidRDefault="008B2692" w:rsidP="008B2692">
      <w:pPr>
        <w:pStyle w:val="Bezproreda"/>
      </w:pPr>
      <w:r>
        <w:t>KRALJA TOMISLAVA 18</w:t>
      </w:r>
    </w:p>
    <w:p w14:paraId="00A75401" w14:textId="77777777" w:rsidR="008B2692" w:rsidRDefault="008B2692" w:rsidP="008B2692">
      <w:pPr>
        <w:pStyle w:val="Bezproreda"/>
      </w:pPr>
      <w:r>
        <w:t>43280 GAREŠNICA</w:t>
      </w:r>
    </w:p>
    <w:p w14:paraId="47014F3C" w14:textId="3DF17B39" w:rsidR="008B2692" w:rsidRDefault="008B2692" w:rsidP="003902EB">
      <w:pPr>
        <w:pStyle w:val="Bezproreda"/>
      </w:pPr>
    </w:p>
    <w:p w14:paraId="74110319" w14:textId="43A75018" w:rsidR="008B2692" w:rsidRDefault="008B2692" w:rsidP="003902EB">
      <w:pPr>
        <w:pStyle w:val="Bezproreda"/>
      </w:pPr>
      <w:r>
        <w:t>KLASA:</w:t>
      </w:r>
      <w:r w:rsidR="00BF1E9F">
        <w:t xml:space="preserve"> 003-05/2</w:t>
      </w:r>
      <w:r w:rsidR="000F110C">
        <w:t>3</w:t>
      </w:r>
      <w:r w:rsidR="00BF1E9F">
        <w:t>-01/1</w:t>
      </w:r>
    </w:p>
    <w:p w14:paraId="4BC35089" w14:textId="32786133" w:rsidR="008B2692" w:rsidRDefault="008B2692" w:rsidP="003902EB">
      <w:pPr>
        <w:pStyle w:val="Bezproreda"/>
      </w:pPr>
      <w:r>
        <w:t>URBROJ: 2123-1-5-2-2</w:t>
      </w:r>
      <w:r w:rsidR="000F110C">
        <w:t>3</w:t>
      </w:r>
      <w:r>
        <w:t>-</w:t>
      </w:r>
      <w:r w:rsidR="00C0201A">
        <w:t>3</w:t>
      </w:r>
    </w:p>
    <w:p w14:paraId="59A2F203" w14:textId="5756A9A5" w:rsidR="008B2692" w:rsidRDefault="00A84CB8" w:rsidP="003902EB">
      <w:pPr>
        <w:pStyle w:val="Bezproreda"/>
      </w:pPr>
      <w:r>
        <w:t xml:space="preserve">Garešnica, </w:t>
      </w:r>
      <w:r w:rsidR="00990C17">
        <w:t>28</w:t>
      </w:r>
      <w:r>
        <w:t xml:space="preserve">. </w:t>
      </w:r>
      <w:r w:rsidR="00990C17">
        <w:t>lipnja</w:t>
      </w:r>
      <w:r>
        <w:t xml:space="preserve"> 202</w:t>
      </w:r>
      <w:r w:rsidR="000F110C">
        <w:t>3</w:t>
      </w:r>
      <w:r>
        <w:t>. godine</w:t>
      </w:r>
    </w:p>
    <w:p w14:paraId="278D501B" w14:textId="77777777" w:rsidR="008B2692" w:rsidRDefault="008B2692" w:rsidP="003902EB">
      <w:pPr>
        <w:pStyle w:val="Bezproreda"/>
      </w:pPr>
    </w:p>
    <w:p w14:paraId="41AE22B3" w14:textId="1B7502B0" w:rsidR="004569AC" w:rsidRPr="00F4075F" w:rsidRDefault="004569AC" w:rsidP="003902EB">
      <w:pPr>
        <w:pStyle w:val="Bezproreda"/>
      </w:pPr>
      <w:r w:rsidRPr="00F4075F">
        <w:t xml:space="preserve">Temeljem članka 26. i </w:t>
      </w:r>
      <w:r w:rsidR="007609D8">
        <w:t>27. Zakona o radu (</w:t>
      </w:r>
      <w:r w:rsidR="008B2692">
        <w:t>„</w:t>
      </w:r>
      <w:r w:rsidR="007609D8">
        <w:t>N</w:t>
      </w:r>
      <w:r w:rsidR="008B2692">
        <w:t>arodne novine“</w:t>
      </w:r>
      <w:r w:rsidR="00BE0C7F">
        <w:t>,</w:t>
      </w:r>
      <w:r w:rsidR="008B2692">
        <w:t xml:space="preserve"> broj</w:t>
      </w:r>
      <w:r w:rsidR="007609D8">
        <w:t xml:space="preserve"> 93/14</w:t>
      </w:r>
      <w:r w:rsidR="008B2692">
        <w:t>, 127/17</w:t>
      </w:r>
      <w:r w:rsidR="000F110C">
        <w:t xml:space="preserve">, </w:t>
      </w:r>
      <w:r w:rsidR="008B2692">
        <w:t>98/19</w:t>
      </w:r>
      <w:r w:rsidR="000F110C">
        <w:t xml:space="preserve"> i 151/22</w:t>
      </w:r>
      <w:r w:rsidR="007609D8">
        <w:t>),</w:t>
      </w:r>
      <w:r w:rsidRPr="00F4075F">
        <w:t xml:space="preserve"> članka 41.</w:t>
      </w:r>
      <w:r w:rsidR="00276398" w:rsidRPr="00F4075F">
        <w:t xml:space="preserve"> st.</w:t>
      </w:r>
      <w:r w:rsidRPr="00F4075F">
        <w:t xml:space="preserve"> 2.</w:t>
      </w:r>
      <w:r w:rsidR="00276398" w:rsidRPr="00F4075F">
        <w:t xml:space="preserve"> </w:t>
      </w:r>
      <w:r w:rsidRPr="00F4075F">
        <w:t>Zakona o pred</w:t>
      </w:r>
      <w:r w:rsidR="00DF622A" w:rsidRPr="00F4075F">
        <w:t xml:space="preserve">školskom odgoju i obrazovanju (NN 10/97, </w:t>
      </w:r>
      <w:r w:rsidR="007609D8">
        <w:t>107/07</w:t>
      </w:r>
      <w:r w:rsidR="00CC43D3">
        <w:t xml:space="preserve">, </w:t>
      </w:r>
      <w:r w:rsidR="007609D8">
        <w:t>94/13</w:t>
      </w:r>
      <w:r w:rsidR="00CC43D3">
        <w:t>, 98/19 i 57/22</w:t>
      </w:r>
      <w:r w:rsidR="007609D8">
        <w:t>) te</w:t>
      </w:r>
      <w:r w:rsidRPr="00F4075F">
        <w:t xml:space="preserve"> članka </w:t>
      </w:r>
      <w:r w:rsidR="00A05BD3" w:rsidRPr="00F4075F">
        <w:t>50. Statuta Dječjeg</w:t>
      </w:r>
      <w:r w:rsidRPr="00F4075F">
        <w:t xml:space="preserve"> vrtića </w:t>
      </w:r>
      <w:r w:rsidR="002C0824">
        <w:t>Maslačak</w:t>
      </w:r>
      <w:r w:rsidR="00DF622A" w:rsidRPr="00F4075F">
        <w:t xml:space="preserve"> Garešnica</w:t>
      </w:r>
      <w:r w:rsidRPr="00F4075F">
        <w:t xml:space="preserve">, </w:t>
      </w:r>
      <w:r w:rsidR="00243E7C" w:rsidRPr="00F4075F">
        <w:t>Upravno vijeće</w:t>
      </w:r>
      <w:r w:rsidR="00854867">
        <w:t>,</w:t>
      </w:r>
      <w:r w:rsidR="00243E7C" w:rsidRPr="00F4075F">
        <w:t xml:space="preserve"> </w:t>
      </w:r>
      <w:r w:rsidR="00276398" w:rsidRPr="00F4075F">
        <w:t>nakon pret</w:t>
      </w:r>
      <w:r w:rsidRPr="00F4075F">
        <w:t xml:space="preserve">hodnog savjetovanja sa </w:t>
      </w:r>
      <w:r w:rsidR="00854867">
        <w:t>predstavn</w:t>
      </w:r>
      <w:r w:rsidR="000F110C">
        <w:t>ikom</w:t>
      </w:r>
      <w:r w:rsidR="00854867">
        <w:t xml:space="preserve"> sindikata,</w:t>
      </w:r>
      <w:r w:rsidR="006D267A" w:rsidRPr="00F4075F">
        <w:t xml:space="preserve"> </w:t>
      </w:r>
      <w:r w:rsidR="004121E5">
        <w:t xml:space="preserve">na svojoj </w:t>
      </w:r>
      <w:r w:rsidR="0094121E">
        <w:t>1</w:t>
      </w:r>
      <w:r w:rsidR="00C0201A">
        <w:t>2</w:t>
      </w:r>
      <w:r w:rsidR="00CC43D3">
        <w:t xml:space="preserve">. </w:t>
      </w:r>
      <w:r w:rsidR="004121E5">
        <w:t xml:space="preserve">sjednici održanoj </w:t>
      </w:r>
      <w:r w:rsidR="0094121E">
        <w:t>2</w:t>
      </w:r>
      <w:r w:rsidR="000F110C">
        <w:t>8</w:t>
      </w:r>
      <w:r w:rsidR="00854867">
        <w:t xml:space="preserve">. </w:t>
      </w:r>
      <w:r w:rsidR="00C0201A">
        <w:t>srpnja</w:t>
      </w:r>
      <w:r w:rsidR="00854867">
        <w:t xml:space="preserve"> 202</w:t>
      </w:r>
      <w:r w:rsidR="000F110C">
        <w:t>3</w:t>
      </w:r>
      <w:r w:rsidR="00854867">
        <w:t>.</w:t>
      </w:r>
      <w:r w:rsidR="003F7C70">
        <w:t xml:space="preserve"> godine </w:t>
      </w:r>
      <w:r w:rsidR="00DF622A" w:rsidRPr="00F4075F">
        <w:t>donosi</w:t>
      </w:r>
    </w:p>
    <w:p w14:paraId="2CAF3313" w14:textId="77777777" w:rsidR="004569AC" w:rsidRPr="00F4075F" w:rsidRDefault="004569AC" w:rsidP="003902EB">
      <w:pPr>
        <w:pStyle w:val="Bezproreda"/>
      </w:pPr>
    </w:p>
    <w:p w14:paraId="58473817" w14:textId="706A765C" w:rsidR="003F7C70" w:rsidRDefault="004569AC" w:rsidP="003902EB">
      <w:pPr>
        <w:pStyle w:val="Bezproreda"/>
        <w:jc w:val="center"/>
        <w:rPr>
          <w:b/>
          <w:sz w:val="32"/>
          <w:szCs w:val="32"/>
        </w:rPr>
      </w:pPr>
      <w:r w:rsidRPr="004121E5">
        <w:rPr>
          <w:b/>
          <w:sz w:val="32"/>
          <w:szCs w:val="32"/>
        </w:rPr>
        <w:t xml:space="preserve">PRAVILNIK O </w:t>
      </w:r>
      <w:r w:rsidR="0094121E">
        <w:rPr>
          <w:b/>
          <w:sz w:val="32"/>
          <w:szCs w:val="32"/>
        </w:rPr>
        <w:t>DOPUN</w:t>
      </w:r>
      <w:r w:rsidR="00FB2B4F">
        <w:rPr>
          <w:b/>
          <w:sz w:val="32"/>
          <w:szCs w:val="32"/>
        </w:rPr>
        <w:t>AMA</w:t>
      </w:r>
      <w:r w:rsidR="0094121E">
        <w:rPr>
          <w:b/>
          <w:sz w:val="32"/>
          <w:szCs w:val="32"/>
        </w:rPr>
        <w:t xml:space="preserve"> PRAVILNIKA O </w:t>
      </w:r>
      <w:r w:rsidRPr="004121E5">
        <w:rPr>
          <w:b/>
          <w:sz w:val="32"/>
          <w:szCs w:val="32"/>
        </w:rPr>
        <w:t>RADU</w:t>
      </w:r>
      <w:r w:rsidR="003F7C70">
        <w:rPr>
          <w:b/>
          <w:sz w:val="32"/>
          <w:szCs w:val="32"/>
        </w:rPr>
        <w:t xml:space="preserve"> </w:t>
      </w:r>
    </w:p>
    <w:p w14:paraId="3F3FC28A" w14:textId="151C6DA9" w:rsidR="004569AC" w:rsidRPr="004121E5" w:rsidRDefault="003F7C70" w:rsidP="003902EB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DJEČJEG VRTIĆA MASLAČAK</w:t>
      </w:r>
      <w:r w:rsidR="004121E5">
        <w:rPr>
          <w:b/>
          <w:sz w:val="32"/>
          <w:szCs w:val="32"/>
        </w:rPr>
        <w:t xml:space="preserve"> </w:t>
      </w:r>
    </w:p>
    <w:p w14:paraId="0C170F76" w14:textId="77777777" w:rsidR="004569AC" w:rsidRPr="00F4075F" w:rsidRDefault="004569AC" w:rsidP="003902EB">
      <w:pPr>
        <w:pStyle w:val="Bezproreda"/>
        <w:rPr>
          <w:b/>
        </w:rPr>
      </w:pPr>
    </w:p>
    <w:p w14:paraId="2FA362B3" w14:textId="77777777" w:rsidR="004569AC" w:rsidRPr="00F4075F" w:rsidRDefault="004569AC" w:rsidP="003902EB">
      <w:pPr>
        <w:pStyle w:val="Bezproreda"/>
      </w:pPr>
    </w:p>
    <w:p w14:paraId="2A0E320A" w14:textId="77777777" w:rsidR="004569AC" w:rsidRPr="00FB2B4F" w:rsidRDefault="004569AC" w:rsidP="003902EB">
      <w:pPr>
        <w:pStyle w:val="Bezproreda"/>
        <w:jc w:val="center"/>
        <w:rPr>
          <w:b/>
          <w:bCs/>
        </w:rPr>
      </w:pPr>
      <w:r w:rsidRPr="00FB2B4F">
        <w:rPr>
          <w:b/>
          <w:bCs/>
        </w:rPr>
        <w:t>Članak 1.</w:t>
      </w:r>
    </w:p>
    <w:p w14:paraId="7DA26845" w14:textId="77777777" w:rsidR="004569AC" w:rsidRPr="00F4075F" w:rsidRDefault="004569AC" w:rsidP="003902EB">
      <w:pPr>
        <w:pStyle w:val="Bezproreda"/>
      </w:pPr>
    </w:p>
    <w:p w14:paraId="4ED73A85" w14:textId="7EB74E3F" w:rsidR="00C0201A" w:rsidRDefault="0094121E" w:rsidP="0094121E">
      <w:pPr>
        <w:pStyle w:val="Bezproreda"/>
      </w:pPr>
      <w:r>
        <w:t xml:space="preserve">U Pravilniku o radu Dječjeg vrtića Maslačak KLASA: 003-05/23-01/1, URBROJ: 2123-1-5-2-23-1 od 18. travnja 2023. godine </w:t>
      </w:r>
      <w:r w:rsidR="00C0201A">
        <w:t>pod naslovom</w:t>
      </w:r>
    </w:p>
    <w:p w14:paraId="404C3313" w14:textId="3B8E32E1" w:rsidR="00C0201A" w:rsidRPr="00330301" w:rsidRDefault="00C0201A" w:rsidP="00C0201A">
      <w:pPr>
        <w:spacing w:after="135"/>
        <w:rPr>
          <w:rFonts w:asciiTheme="minorHAnsi" w:hAnsiTheme="minorHAnsi" w:cstheme="minorHAnsi"/>
          <w:lang w:eastAsia="hr-HR"/>
        </w:rPr>
      </w:pPr>
      <w:r w:rsidRPr="00C0201A">
        <w:rPr>
          <w:rFonts w:asciiTheme="minorHAnsi" w:hAnsiTheme="minorHAnsi" w:cstheme="minorHAnsi"/>
          <w:i/>
          <w:iCs/>
          <w:lang w:eastAsia="hr-HR"/>
        </w:rPr>
        <w:t>Stručno usavršavanje i napredovanje u položajna zvanja</w:t>
      </w:r>
      <w:r>
        <w:rPr>
          <w:rFonts w:asciiTheme="minorHAnsi" w:hAnsiTheme="minorHAnsi" w:cstheme="minorHAnsi"/>
          <w:i/>
          <w:iCs/>
          <w:lang w:eastAsia="hr-HR"/>
        </w:rPr>
        <w:t xml:space="preserve"> </w:t>
      </w:r>
      <w:r w:rsidRPr="00C0201A">
        <w:rPr>
          <w:rFonts w:asciiTheme="minorHAnsi" w:hAnsiTheme="minorHAnsi" w:cstheme="minorHAnsi"/>
          <w:lang w:eastAsia="hr-HR"/>
        </w:rPr>
        <w:t>dopunjuje se članak 33. tako da sada glasi:</w:t>
      </w:r>
    </w:p>
    <w:p w14:paraId="46502549" w14:textId="56AF4CA7" w:rsidR="00C0201A" w:rsidRPr="00330301" w:rsidRDefault="00C0201A" w:rsidP="00C0201A">
      <w:pPr>
        <w:spacing w:after="135"/>
        <w:jc w:val="center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„</w:t>
      </w:r>
      <w:r w:rsidRPr="00330301">
        <w:rPr>
          <w:rFonts w:asciiTheme="minorHAnsi" w:hAnsiTheme="minorHAnsi" w:cstheme="minorHAnsi"/>
          <w:lang w:eastAsia="hr-HR"/>
        </w:rPr>
        <w:t xml:space="preserve">Članak </w:t>
      </w:r>
      <w:r>
        <w:rPr>
          <w:rFonts w:asciiTheme="minorHAnsi" w:hAnsiTheme="minorHAnsi" w:cstheme="minorHAnsi"/>
          <w:lang w:eastAsia="hr-HR"/>
        </w:rPr>
        <w:t>33.</w:t>
      </w:r>
    </w:p>
    <w:p w14:paraId="0BB34301" w14:textId="756323C8" w:rsidR="00C0201A" w:rsidRPr="00C0201A" w:rsidRDefault="00C0201A" w:rsidP="00C0201A">
      <w:pPr>
        <w:spacing w:after="135"/>
        <w:jc w:val="both"/>
        <w:rPr>
          <w:rFonts w:asciiTheme="minorHAnsi" w:hAnsiTheme="minorHAnsi" w:cstheme="minorHAnsi"/>
          <w:lang w:eastAsia="hr-HR"/>
        </w:rPr>
      </w:pPr>
      <w:r w:rsidRPr="00C0201A">
        <w:rPr>
          <w:rFonts w:asciiTheme="minorHAnsi" w:hAnsiTheme="minorHAnsi" w:cstheme="minorHAnsi"/>
          <w:lang w:eastAsia="hr-HR"/>
        </w:rPr>
        <w:t>(1</w:t>
      </w:r>
      <w:r>
        <w:rPr>
          <w:rFonts w:asciiTheme="minorHAnsi" w:hAnsiTheme="minorHAnsi" w:cstheme="minorHAnsi"/>
          <w:lang w:eastAsia="hr-HR"/>
        </w:rPr>
        <w:t xml:space="preserve">) </w:t>
      </w:r>
      <w:r w:rsidRPr="00C0201A">
        <w:rPr>
          <w:rFonts w:asciiTheme="minorHAnsi" w:hAnsiTheme="minorHAnsi" w:cstheme="minorHAnsi"/>
          <w:lang w:eastAsia="hr-HR"/>
        </w:rPr>
        <w:t>Odgojitelji, stručni suradnici i ravnatelji obvezni su stručno se usavršavati sukladno propisima koje donosi ministar nadležan za obrazovanje, a zdravstvena voditeljica u skladu s propisima koje donosi ministar nadležan za zdravstvo.</w:t>
      </w:r>
    </w:p>
    <w:p w14:paraId="290F1AB4" w14:textId="2CC6D513" w:rsidR="00C0201A" w:rsidRDefault="00C0201A" w:rsidP="00C0201A">
      <w:pPr>
        <w:jc w:val="both"/>
        <w:rPr>
          <w:rFonts w:asciiTheme="minorHAnsi" w:hAnsiTheme="minorHAnsi" w:cstheme="minorHAnsi"/>
          <w:lang w:eastAsia="hr-HR"/>
        </w:rPr>
      </w:pPr>
      <w:r w:rsidRPr="00C0201A">
        <w:rPr>
          <w:rFonts w:asciiTheme="minorHAnsi" w:hAnsiTheme="minorHAnsi" w:cstheme="minorHAnsi"/>
          <w:lang w:eastAsia="hr-HR"/>
        </w:rPr>
        <w:t xml:space="preserve">(2) Svi radnici </w:t>
      </w:r>
      <w:r>
        <w:rPr>
          <w:rFonts w:asciiTheme="minorHAnsi" w:hAnsiTheme="minorHAnsi" w:cstheme="minorHAnsi"/>
          <w:lang w:eastAsia="hr-HR"/>
        </w:rPr>
        <w:t xml:space="preserve">iz prethodnog stavka </w:t>
      </w:r>
      <w:r w:rsidRPr="00C0201A">
        <w:rPr>
          <w:rFonts w:asciiTheme="minorHAnsi" w:hAnsiTheme="minorHAnsi" w:cstheme="minorHAnsi"/>
          <w:lang w:eastAsia="hr-HR"/>
        </w:rPr>
        <w:t xml:space="preserve">koji su na trošak DV Maslačak polazili stručna usavršavanja bilo koje vrste, dužni su </w:t>
      </w:r>
      <w:r>
        <w:rPr>
          <w:rFonts w:asciiTheme="minorHAnsi" w:hAnsiTheme="minorHAnsi" w:cstheme="minorHAnsi"/>
          <w:lang w:eastAsia="hr-HR"/>
        </w:rPr>
        <w:t xml:space="preserve">u DV Maslačak </w:t>
      </w:r>
      <w:r w:rsidRPr="00C0201A">
        <w:rPr>
          <w:rFonts w:asciiTheme="minorHAnsi" w:hAnsiTheme="minorHAnsi" w:cstheme="minorHAnsi"/>
          <w:lang w:eastAsia="hr-HR"/>
        </w:rPr>
        <w:t xml:space="preserve">ostati u radnom odnosu minimalno 5 godina od dana </w:t>
      </w:r>
      <w:r w:rsidR="0078337B">
        <w:rPr>
          <w:rFonts w:asciiTheme="minorHAnsi" w:hAnsiTheme="minorHAnsi" w:cstheme="minorHAnsi"/>
          <w:lang w:eastAsia="hr-HR"/>
        </w:rPr>
        <w:t>izdavanja</w:t>
      </w:r>
      <w:r w:rsidRPr="00C0201A">
        <w:rPr>
          <w:rFonts w:asciiTheme="minorHAnsi" w:hAnsiTheme="minorHAnsi" w:cstheme="minorHAnsi"/>
          <w:lang w:eastAsia="hr-HR"/>
        </w:rPr>
        <w:t xml:space="preserve"> potvrde/uvjerenja o </w:t>
      </w:r>
      <w:r>
        <w:rPr>
          <w:rFonts w:asciiTheme="minorHAnsi" w:hAnsiTheme="minorHAnsi" w:cstheme="minorHAnsi"/>
          <w:lang w:eastAsia="hr-HR"/>
        </w:rPr>
        <w:t>stjecanju kvalifikacije po</w:t>
      </w:r>
      <w:r w:rsidR="0078337B">
        <w:rPr>
          <w:rFonts w:asciiTheme="minorHAnsi" w:hAnsiTheme="minorHAnsi" w:cstheme="minorHAnsi"/>
          <w:lang w:eastAsia="hr-HR"/>
        </w:rPr>
        <w:t xml:space="preserve"> pojedinom</w:t>
      </w:r>
      <w:r>
        <w:rPr>
          <w:rFonts w:asciiTheme="minorHAnsi" w:hAnsiTheme="minorHAnsi" w:cstheme="minorHAnsi"/>
          <w:lang w:eastAsia="hr-HR"/>
        </w:rPr>
        <w:t xml:space="preserve"> </w:t>
      </w:r>
      <w:r w:rsidRPr="00C0201A">
        <w:rPr>
          <w:rFonts w:asciiTheme="minorHAnsi" w:hAnsiTheme="minorHAnsi" w:cstheme="minorHAnsi"/>
          <w:lang w:eastAsia="hr-HR"/>
        </w:rPr>
        <w:t>stručnom usavršavanju</w:t>
      </w:r>
      <w:r>
        <w:rPr>
          <w:rFonts w:asciiTheme="minorHAnsi" w:hAnsiTheme="minorHAnsi" w:cstheme="minorHAnsi"/>
          <w:lang w:eastAsia="hr-HR"/>
        </w:rPr>
        <w:t xml:space="preserve">. </w:t>
      </w:r>
    </w:p>
    <w:p w14:paraId="386E23AA" w14:textId="23BA424C" w:rsidR="0094121E" w:rsidRPr="00C0201A" w:rsidRDefault="00C0201A" w:rsidP="00C0201A">
      <w:p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(3) U slučaju prestanka radnog odnosa, osim stjecanja uvjeta za odlazak u mirovinu, radnik iz stavka 2. ovog članka dužan je DV Maslačak nadoknaditi trošak stručnog usavršavanja.</w:t>
      </w:r>
      <w:r w:rsidR="009408FE">
        <w:t>“</w:t>
      </w:r>
    </w:p>
    <w:p w14:paraId="4C7E4B2A" w14:textId="77777777" w:rsidR="0094121E" w:rsidRDefault="0094121E" w:rsidP="0094121E">
      <w:pPr>
        <w:pStyle w:val="Bezproreda"/>
      </w:pPr>
    </w:p>
    <w:p w14:paraId="4405F436" w14:textId="64EF1697" w:rsidR="009408FE" w:rsidRPr="00567C60" w:rsidRDefault="009408FE" w:rsidP="009408FE">
      <w:pPr>
        <w:pStyle w:val="Bezproreda"/>
        <w:jc w:val="center"/>
        <w:rPr>
          <w:b/>
          <w:bCs/>
        </w:rPr>
      </w:pPr>
      <w:r w:rsidRPr="00567C60">
        <w:rPr>
          <w:b/>
          <w:bCs/>
        </w:rPr>
        <w:t>Članak 2.</w:t>
      </w:r>
    </w:p>
    <w:p w14:paraId="6C7E23E5" w14:textId="77777777" w:rsidR="009408FE" w:rsidRDefault="009408FE" w:rsidP="009408FE">
      <w:pPr>
        <w:pStyle w:val="Bezproreda"/>
        <w:jc w:val="center"/>
      </w:pPr>
    </w:p>
    <w:p w14:paraId="1E191E3C" w14:textId="41223A5C" w:rsidR="00FB2B4F" w:rsidRDefault="00FB2B4F" w:rsidP="00FB2B4F">
      <w:pPr>
        <w:pStyle w:val="Bezproreda"/>
      </w:pPr>
      <w:r>
        <w:t>Sve ostale odredbe Pravilnika o radu ostaju na snazi.</w:t>
      </w:r>
    </w:p>
    <w:p w14:paraId="4AC20B6F" w14:textId="77777777" w:rsidR="002870C9" w:rsidRPr="00F4075F" w:rsidRDefault="002870C9" w:rsidP="004569AC">
      <w:pPr>
        <w:rPr>
          <w:rFonts w:ascii="Arial" w:hAnsi="Arial"/>
        </w:rPr>
      </w:pPr>
    </w:p>
    <w:p w14:paraId="113D7DB7" w14:textId="2024EE27" w:rsidR="004569AC" w:rsidRPr="00567C60" w:rsidRDefault="004569AC" w:rsidP="00141DD6">
      <w:pPr>
        <w:pStyle w:val="Bezproreda"/>
        <w:jc w:val="center"/>
        <w:rPr>
          <w:b/>
          <w:bCs/>
        </w:rPr>
      </w:pPr>
      <w:r w:rsidRPr="00567C60">
        <w:rPr>
          <w:b/>
          <w:bCs/>
        </w:rPr>
        <w:t xml:space="preserve">Članak  </w:t>
      </w:r>
      <w:r w:rsidR="00FB2B4F" w:rsidRPr="00567C60">
        <w:rPr>
          <w:b/>
          <w:bCs/>
        </w:rPr>
        <w:t>3</w:t>
      </w:r>
      <w:r w:rsidRPr="00567C60">
        <w:rPr>
          <w:b/>
          <w:bCs/>
        </w:rPr>
        <w:t>.</w:t>
      </w:r>
    </w:p>
    <w:p w14:paraId="7F0C8787" w14:textId="77777777" w:rsidR="004569AC" w:rsidRPr="00F4075F" w:rsidRDefault="004569AC" w:rsidP="00141DD6">
      <w:pPr>
        <w:pStyle w:val="Bezproreda"/>
      </w:pPr>
    </w:p>
    <w:p w14:paraId="1EB85323" w14:textId="67B431A0" w:rsidR="004569AC" w:rsidRPr="00F4075F" w:rsidRDefault="004569AC" w:rsidP="00141DD6">
      <w:pPr>
        <w:pStyle w:val="Bezproreda"/>
      </w:pPr>
      <w:r w:rsidRPr="00F4075F">
        <w:t xml:space="preserve">Ovaj Pravilnik stupa na snagu </w:t>
      </w:r>
      <w:r w:rsidR="00FB2B4F">
        <w:t>prvog</w:t>
      </w:r>
      <w:r w:rsidRPr="00F4075F">
        <w:t xml:space="preserve"> da</w:t>
      </w:r>
      <w:r w:rsidR="00D23037">
        <w:t xml:space="preserve">na od </w:t>
      </w:r>
      <w:r w:rsidR="00FB2B4F">
        <w:t xml:space="preserve">dana </w:t>
      </w:r>
      <w:r w:rsidR="00D23037">
        <w:t>objave na oglasnoj ploči i web stranici Vrtića</w:t>
      </w:r>
      <w:r w:rsidRPr="00F4075F">
        <w:t>.</w:t>
      </w:r>
    </w:p>
    <w:p w14:paraId="16D192E9" w14:textId="4B489B02" w:rsidR="00B23605" w:rsidRPr="00BF1E9F" w:rsidRDefault="004569AC" w:rsidP="00B738BD">
      <w:pPr>
        <w:rPr>
          <w:rFonts w:ascii="Arial" w:hAnsi="Arial"/>
        </w:rPr>
      </w:pPr>
      <w:r w:rsidRPr="00F4075F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FE6FE3">
        <w:rPr>
          <w:rFonts w:ascii="Arial" w:hAnsi="Arial"/>
        </w:rPr>
        <w:t xml:space="preserve">    </w:t>
      </w:r>
    </w:p>
    <w:p w14:paraId="00FDA068" w14:textId="1DD04970" w:rsidR="007853B4" w:rsidRDefault="00A41D4B" w:rsidP="007853B4">
      <w:pPr>
        <w:pStyle w:val="Bezproreda"/>
        <w:ind w:left="4248" w:firstLine="708"/>
        <w:rPr>
          <w:rFonts w:cstheme="minorHAnsi"/>
          <w:noProof/>
          <w:lang w:eastAsia="hr-HR"/>
        </w:rPr>
      </w:pPr>
      <w:r>
        <w:rPr>
          <w:rFonts w:cstheme="minorHAnsi"/>
          <w:noProof/>
          <w:lang w:eastAsia="hr-HR"/>
        </w:rPr>
        <w:t>PREDSJEDNIK UPRAVNOG VIJEĆA</w:t>
      </w:r>
    </w:p>
    <w:p w14:paraId="1CFF6C42" w14:textId="0F9DA28C" w:rsidR="00A41D4B" w:rsidRDefault="00A41D4B" w:rsidP="007853B4">
      <w:pPr>
        <w:pStyle w:val="Bezproreda"/>
        <w:ind w:left="4248" w:firstLine="708"/>
        <w:rPr>
          <w:rFonts w:cstheme="minorHAnsi"/>
          <w:noProof/>
          <w:lang w:eastAsia="hr-HR"/>
        </w:rPr>
      </w:pPr>
    </w:p>
    <w:p w14:paraId="5DAE6F0A" w14:textId="6511C8DA" w:rsidR="00B23605" w:rsidRPr="00F4075F" w:rsidRDefault="00BF1E9F" w:rsidP="00FB2B4F">
      <w:pPr>
        <w:pStyle w:val="Bezproreda"/>
        <w:ind w:left="4248" w:firstLine="708"/>
      </w:pPr>
      <w:r>
        <w:t xml:space="preserve">               Miroslav </w:t>
      </w:r>
      <w:proofErr w:type="spellStart"/>
      <w:r>
        <w:t>Gerstner</w:t>
      </w:r>
      <w:proofErr w:type="spellEnd"/>
      <w:r w:rsidR="00B23605">
        <w:rPr>
          <w:rFonts w:cstheme="minorHAnsi"/>
        </w:rPr>
        <w:t xml:space="preserve"> </w:t>
      </w:r>
    </w:p>
    <w:sectPr w:rsidR="00B23605" w:rsidRPr="00F4075F" w:rsidSect="000E5B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2B96" w14:textId="77777777" w:rsidR="006D2968" w:rsidRDefault="006D2968" w:rsidP="00B542E3">
      <w:r>
        <w:separator/>
      </w:r>
    </w:p>
  </w:endnote>
  <w:endnote w:type="continuationSeparator" w:id="0">
    <w:p w14:paraId="69DF9EB7" w14:textId="77777777" w:rsidR="006D2968" w:rsidRDefault="006D2968" w:rsidP="00B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5549"/>
      <w:docPartObj>
        <w:docPartGallery w:val="Page Numbers (Bottom of Page)"/>
        <w:docPartUnique/>
      </w:docPartObj>
    </w:sdtPr>
    <w:sdtEndPr/>
    <w:sdtContent>
      <w:p w14:paraId="0FE13A3D" w14:textId="77777777" w:rsidR="006D2968" w:rsidRDefault="006D296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E8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4E83DE8C" w14:textId="77777777" w:rsidR="006D2968" w:rsidRDefault="006D29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C919" w14:textId="77777777" w:rsidR="006D2968" w:rsidRDefault="006D2968" w:rsidP="00B542E3">
      <w:r>
        <w:separator/>
      </w:r>
    </w:p>
  </w:footnote>
  <w:footnote w:type="continuationSeparator" w:id="0">
    <w:p w14:paraId="6FA04F1C" w14:textId="77777777" w:rsidR="006D2968" w:rsidRDefault="006D2968" w:rsidP="00B5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0AECDA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1A95913"/>
    <w:multiLevelType w:val="hybridMultilevel"/>
    <w:tmpl w:val="0E2E6BF0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172F"/>
    <w:multiLevelType w:val="hybridMultilevel"/>
    <w:tmpl w:val="53B25D4C"/>
    <w:lvl w:ilvl="0" w:tplc="206653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87E4E"/>
    <w:multiLevelType w:val="hybridMultilevel"/>
    <w:tmpl w:val="B8F877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E37BF3"/>
    <w:multiLevelType w:val="hybridMultilevel"/>
    <w:tmpl w:val="FF0071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396E94"/>
    <w:multiLevelType w:val="hybridMultilevel"/>
    <w:tmpl w:val="DE7023AE"/>
    <w:lvl w:ilvl="0" w:tplc="57D4D09E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C6F84"/>
    <w:multiLevelType w:val="hybridMultilevel"/>
    <w:tmpl w:val="97146714"/>
    <w:lvl w:ilvl="0" w:tplc="34A05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7DF9"/>
    <w:multiLevelType w:val="hybridMultilevel"/>
    <w:tmpl w:val="D8A8310C"/>
    <w:lvl w:ilvl="0" w:tplc="E6C00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1F7491"/>
    <w:multiLevelType w:val="hybridMultilevel"/>
    <w:tmpl w:val="9FFCF00A"/>
    <w:lvl w:ilvl="0" w:tplc="0A281E0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DF646A"/>
    <w:multiLevelType w:val="hybridMultilevel"/>
    <w:tmpl w:val="3152924A"/>
    <w:lvl w:ilvl="0" w:tplc="B7969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62BD6"/>
    <w:multiLevelType w:val="hybridMultilevel"/>
    <w:tmpl w:val="5C5E0320"/>
    <w:lvl w:ilvl="0" w:tplc="7564DE2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0E077A"/>
    <w:multiLevelType w:val="hybridMultilevel"/>
    <w:tmpl w:val="1C78A5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E3D08"/>
    <w:multiLevelType w:val="hybridMultilevel"/>
    <w:tmpl w:val="16FE4B50"/>
    <w:lvl w:ilvl="0" w:tplc="20665376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14512"/>
    <w:multiLevelType w:val="hybridMultilevel"/>
    <w:tmpl w:val="1AD49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36B8E"/>
    <w:multiLevelType w:val="hybridMultilevel"/>
    <w:tmpl w:val="EEA855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B75C6"/>
    <w:multiLevelType w:val="hybridMultilevel"/>
    <w:tmpl w:val="47028A02"/>
    <w:lvl w:ilvl="0" w:tplc="03CE2F1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24C33"/>
    <w:multiLevelType w:val="hybridMultilevel"/>
    <w:tmpl w:val="277C08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84BB1"/>
    <w:multiLevelType w:val="hybridMultilevel"/>
    <w:tmpl w:val="1E5CF65E"/>
    <w:lvl w:ilvl="0" w:tplc="F014C7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F8A2D24"/>
    <w:multiLevelType w:val="hybridMultilevel"/>
    <w:tmpl w:val="0E2E6BF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72AB"/>
    <w:multiLevelType w:val="hybridMultilevel"/>
    <w:tmpl w:val="C3A4E972"/>
    <w:lvl w:ilvl="0" w:tplc="206653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95115"/>
    <w:multiLevelType w:val="hybridMultilevel"/>
    <w:tmpl w:val="E3E446BE"/>
    <w:lvl w:ilvl="0" w:tplc="11623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B242F"/>
    <w:multiLevelType w:val="hybridMultilevel"/>
    <w:tmpl w:val="B6963800"/>
    <w:lvl w:ilvl="0" w:tplc="035ADE7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056AEB"/>
    <w:multiLevelType w:val="hybridMultilevel"/>
    <w:tmpl w:val="278A66D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712C0C"/>
    <w:multiLevelType w:val="hybridMultilevel"/>
    <w:tmpl w:val="1DFCCA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778EF"/>
    <w:multiLevelType w:val="hybridMultilevel"/>
    <w:tmpl w:val="5AA604E6"/>
    <w:lvl w:ilvl="0" w:tplc="43989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1FDB"/>
    <w:multiLevelType w:val="hybridMultilevel"/>
    <w:tmpl w:val="02C2053C"/>
    <w:lvl w:ilvl="0" w:tplc="21260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9829">
    <w:abstractNumId w:val="1"/>
  </w:num>
  <w:num w:numId="2" w16cid:durableId="2075658928">
    <w:abstractNumId w:val="2"/>
  </w:num>
  <w:num w:numId="3" w16cid:durableId="799346374">
    <w:abstractNumId w:val="3"/>
  </w:num>
  <w:num w:numId="4" w16cid:durableId="10229801">
    <w:abstractNumId w:val="4"/>
  </w:num>
  <w:num w:numId="5" w16cid:durableId="698898464">
    <w:abstractNumId w:val="5"/>
  </w:num>
  <w:num w:numId="6" w16cid:durableId="1927575399">
    <w:abstractNumId w:val="6"/>
  </w:num>
  <w:num w:numId="7" w16cid:durableId="152046354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 w16cid:durableId="820998315">
    <w:abstractNumId w:val="17"/>
  </w:num>
  <w:num w:numId="9" w16cid:durableId="2027517143">
    <w:abstractNumId w:val="10"/>
  </w:num>
  <w:num w:numId="10" w16cid:durableId="830826311">
    <w:abstractNumId w:val="19"/>
  </w:num>
  <w:num w:numId="11" w16cid:durableId="1721439577">
    <w:abstractNumId w:val="22"/>
  </w:num>
  <w:num w:numId="12" w16cid:durableId="1920748307">
    <w:abstractNumId w:val="13"/>
  </w:num>
  <w:num w:numId="13" w16cid:durableId="392512691">
    <w:abstractNumId w:val="24"/>
  </w:num>
  <w:num w:numId="14" w16cid:durableId="1264804425">
    <w:abstractNumId w:val="16"/>
  </w:num>
  <w:num w:numId="15" w16cid:durableId="1499734598">
    <w:abstractNumId w:val="28"/>
  </w:num>
  <w:num w:numId="16" w16cid:durableId="2144226220">
    <w:abstractNumId w:val="7"/>
  </w:num>
  <w:num w:numId="17" w16cid:durableId="823854077">
    <w:abstractNumId w:val="18"/>
  </w:num>
  <w:num w:numId="18" w16cid:durableId="2005474307">
    <w:abstractNumId w:val="23"/>
  </w:num>
  <w:num w:numId="19" w16cid:durableId="262151917">
    <w:abstractNumId w:val="8"/>
  </w:num>
  <w:num w:numId="20" w16cid:durableId="98763596">
    <w:abstractNumId w:val="9"/>
  </w:num>
  <w:num w:numId="21" w16cid:durableId="86922142">
    <w:abstractNumId w:val="12"/>
  </w:num>
  <w:num w:numId="22" w16cid:durableId="2083333747">
    <w:abstractNumId w:val="26"/>
  </w:num>
  <w:num w:numId="23" w16cid:durableId="1324815973">
    <w:abstractNumId w:val="15"/>
  </w:num>
  <w:num w:numId="24" w16cid:durableId="1311401353">
    <w:abstractNumId w:val="27"/>
  </w:num>
  <w:num w:numId="25" w16cid:durableId="538779278">
    <w:abstractNumId w:val="21"/>
  </w:num>
  <w:num w:numId="26" w16cid:durableId="1588686172">
    <w:abstractNumId w:val="29"/>
  </w:num>
  <w:num w:numId="27" w16cid:durableId="117601601">
    <w:abstractNumId w:val="10"/>
  </w:num>
  <w:num w:numId="28" w16cid:durableId="1230194906">
    <w:abstractNumId w:val="30"/>
  </w:num>
  <w:num w:numId="29" w16cid:durableId="762065162">
    <w:abstractNumId w:val="25"/>
  </w:num>
  <w:num w:numId="30" w16cid:durableId="1036735283">
    <w:abstractNumId w:val="11"/>
  </w:num>
  <w:num w:numId="31" w16cid:durableId="201092602">
    <w:abstractNumId w:val="14"/>
  </w:num>
  <w:num w:numId="32" w16cid:durableId="168181641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AC"/>
    <w:rsid w:val="00002B25"/>
    <w:rsid w:val="00005B69"/>
    <w:rsid w:val="00006E3C"/>
    <w:rsid w:val="00012BB0"/>
    <w:rsid w:val="000150C2"/>
    <w:rsid w:val="000158A5"/>
    <w:rsid w:val="00016B49"/>
    <w:rsid w:val="00031F46"/>
    <w:rsid w:val="00033272"/>
    <w:rsid w:val="00036DF1"/>
    <w:rsid w:val="0003789F"/>
    <w:rsid w:val="00037A91"/>
    <w:rsid w:val="00040654"/>
    <w:rsid w:val="00040B38"/>
    <w:rsid w:val="000532DD"/>
    <w:rsid w:val="0005488E"/>
    <w:rsid w:val="00060A8E"/>
    <w:rsid w:val="00066C3F"/>
    <w:rsid w:val="0007237E"/>
    <w:rsid w:val="00077C6C"/>
    <w:rsid w:val="000851CD"/>
    <w:rsid w:val="000A162F"/>
    <w:rsid w:val="000A6B8F"/>
    <w:rsid w:val="000C1F3F"/>
    <w:rsid w:val="000C7A7F"/>
    <w:rsid w:val="000E5B51"/>
    <w:rsid w:val="000F0F7F"/>
    <w:rsid w:val="000F110C"/>
    <w:rsid w:val="000F2E49"/>
    <w:rsid w:val="001008B1"/>
    <w:rsid w:val="0011116B"/>
    <w:rsid w:val="00111319"/>
    <w:rsid w:val="00121A4D"/>
    <w:rsid w:val="00141148"/>
    <w:rsid w:val="00141DD6"/>
    <w:rsid w:val="00146037"/>
    <w:rsid w:val="00152611"/>
    <w:rsid w:val="00156A55"/>
    <w:rsid w:val="00172FBE"/>
    <w:rsid w:val="00182CF6"/>
    <w:rsid w:val="00183DBA"/>
    <w:rsid w:val="001877DA"/>
    <w:rsid w:val="0019778E"/>
    <w:rsid w:val="00197D74"/>
    <w:rsid w:val="001A1800"/>
    <w:rsid w:val="001A228C"/>
    <w:rsid w:val="001A3CD9"/>
    <w:rsid w:val="001C2DFB"/>
    <w:rsid w:val="001C3E3B"/>
    <w:rsid w:val="001C4B9B"/>
    <w:rsid w:val="001C7C32"/>
    <w:rsid w:val="001D32D5"/>
    <w:rsid w:val="001D4196"/>
    <w:rsid w:val="001D48CC"/>
    <w:rsid w:val="001D62E8"/>
    <w:rsid w:val="001D68EF"/>
    <w:rsid w:val="001F2D8D"/>
    <w:rsid w:val="001F3CA3"/>
    <w:rsid w:val="0020220C"/>
    <w:rsid w:val="0022422A"/>
    <w:rsid w:val="00227A8B"/>
    <w:rsid w:val="0024135E"/>
    <w:rsid w:val="0024365A"/>
    <w:rsid w:val="00243E7C"/>
    <w:rsid w:val="002451D0"/>
    <w:rsid w:val="002578A8"/>
    <w:rsid w:val="002623B6"/>
    <w:rsid w:val="00274AEF"/>
    <w:rsid w:val="002751BD"/>
    <w:rsid w:val="00276398"/>
    <w:rsid w:val="00276509"/>
    <w:rsid w:val="002870C9"/>
    <w:rsid w:val="00294150"/>
    <w:rsid w:val="002947A5"/>
    <w:rsid w:val="002A35C4"/>
    <w:rsid w:val="002B46AE"/>
    <w:rsid w:val="002C0824"/>
    <w:rsid w:val="002C391A"/>
    <w:rsid w:val="002C3E9B"/>
    <w:rsid w:val="002D6990"/>
    <w:rsid w:val="002F5CF0"/>
    <w:rsid w:val="00304F3E"/>
    <w:rsid w:val="00305CA5"/>
    <w:rsid w:val="00321A90"/>
    <w:rsid w:val="00330301"/>
    <w:rsid w:val="003304B5"/>
    <w:rsid w:val="0033571F"/>
    <w:rsid w:val="00346D06"/>
    <w:rsid w:val="003601E0"/>
    <w:rsid w:val="00367438"/>
    <w:rsid w:val="00374CA3"/>
    <w:rsid w:val="00382E84"/>
    <w:rsid w:val="003834BE"/>
    <w:rsid w:val="003902EB"/>
    <w:rsid w:val="003972C7"/>
    <w:rsid w:val="003A13A2"/>
    <w:rsid w:val="003B38BD"/>
    <w:rsid w:val="003B57BD"/>
    <w:rsid w:val="003C3795"/>
    <w:rsid w:val="003D1D10"/>
    <w:rsid w:val="003D2FA0"/>
    <w:rsid w:val="003D32E5"/>
    <w:rsid w:val="003E2B3A"/>
    <w:rsid w:val="003E4A9C"/>
    <w:rsid w:val="003E55AB"/>
    <w:rsid w:val="003E5730"/>
    <w:rsid w:val="003F7C70"/>
    <w:rsid w:val="0040020F"/>
    <w:rsid w:val="00400B15"/>
    <w:rsid w:val="004121E5"/>
    <w:rsid w:val="00412AFA"/>
    <w:rsid w:val="00422DB5"/>
    <w:rsid w:val="00426121"/>
    <w:rsid w:val="00426998"/>
    <w:rsid w:val="004272CA"/>
    <w:rsid w:val="00436E5F"/>
    <w:rsid w:val="00437E11"/>
    <w:rsid w:val="00440818"/>
    <w:rsid w:val="004417E7"/>
    <w:rsid w:val="00447C4B"/>
    <w:rsid w:val="004569AC"/>
    <w:rsid w:val="00457154"/>
    <w:rsid w:val="004758EA"/>
    <w:rsid w:val="00475F84"/>
    <w:rsid w:val="004764E3"/>
    <w:rsid w:val="00481AFE"/>
    <w:rsid w:val="00481D5E"/>
    <w:rsid w:val="00496676"/>
    <w:rsid w:val="004977AE"/>
    <w:rsid w:val="004A0132"/>
    <w:rsid w:val="004A04AF"/>
    <w:rsid w:val="004A0B83"/>
    <w:rsid w:val="004A0D84"/>
    <w:rsid w:val="004A69E2"/>
    <w:rsid w:val="004B4440"/>
    <w:rsid w:val="004C6004"/>
    <w:rsid w:val="004D39ED"/>
    <w:rsid w:val="004D498A"/>
    <w:rsid w:val="004F0D1A"/>
    <w:rsid w:val="004F432E"/>
    <w:rsid w:val="00501A30"/>
    <w:rsid w:val="00502858"/>
    <w:rsid w:val="005052FC"/>
    <w:rsid w:val="005129AB"/>
    <w:rsid w:val="00514FD3"/>
    <w:rsid w:val="00542B2F"/>
    <w:rsid w:val="0054321D"/>
    <w:rsid w:val="0054731C"/>
    <w:rsid w:val="00552F25"/>
    <w:rsid w:val="005627D4"/>
    <w:rsid w:val="00567C60"/>
    <w:rsid w:val="005702CF"/>
    <w:rsid w:val="00575076"/>
    <w:rsid w:val="00577FC0"/>
    <w:rsid w:val="005848AA"/>
    <w:rsid w:val="00590907"/>
    <w:rsid w:val="00590B9C"/>
    <w:rsid w:val="00592F4E"/>
    <w:rsid w:val="00593DE6"/>
    <w:rsid w:val="005A3875"/>
    <w:rsid w:val="005A4F66"/>
    <w:rsid w:val="005B0824"/>
    <w:rsid w:val="005B34D7"/>
    <w:rsid w:val="005B5E36"/>
    <w:rsid w:val="005C4A20"/>
    <w:rsid w:val="005C6E3D"/>
    <w:rsid w:val="005D18E0"/>
    <w:rsid w:val="005D2820"/>
    <w:rsid w:val="005D6DC2"/>
    <w:rsid w:val="005E5CBF"/>
    <w:rsid w:val="005F0DBD"/>
    <w:rsid w:val="00603A1A"/>
    <w:rsid w:val="006059BF"/>
    <w:rsid w:val="00607F28"/>
    <w:rsid w:val="00626CBF"/>
    <w:rsid w:val="006356CC"/>
    <w:rsid w:val="00640451"/>
    <w:rsid w:val="00646280"/>
    <w:rsid w:val="006548FC"/>
    <w:rsid w:val="00671729"/>
    <w:rsid w:val="006748C1"/>
    <w:rsid w:val="00682D4F"/>
    <w:rsid w:val="00683426"/>
    <w:rsid w:val="00685923"/>
    <w:rsid w:val="00691CA7"/>
    <w:rsid w:val="006A4080"/>
    <w:rsid w:val="006A622C"/>
    <w:rsid w:val="006B22DD"/>
    <w:rsid w:val="006C41A6"/>
    <w:rsid w:val="006C779A"/>
    <w:rsid w:val="006D267A"/>
    <w:rsid w:val="006D2968"/>
    <w:rsid w:val="006D7F45"/>
    <w:rsid w:val="006E3615"/>
    <w:rsid w:val="006F467E"/>
    <w:rsid w:val="006F53CF"/>
    <w:rsid w:val="006F60D0"/>
    <w:rsid w:val="006F6F5A"/>
    <w:rsid w:val="00712422"/>
    <w:rsid w:val="007136B0"/>
    <w:rsid w:val="00717D9A"/>
    <w:rsid w:val="007331F0"/>
    <w:rsid w:val="00734650"/>
    <w:rsid w:val="007356B8"/>
    <w:rsid w:val="00744C3E"/>
    <w:rsid w:val="007539B1"/>
    <w:rsid w:val="00754514"/>
    <w:rsid w:val="007609D8"/>
    <w:rsid w:val="00767649"/>
    <w:rsid w:val="00767A21"/>
    <w:rsid w:val="0078337B"/>
    <w:rsid w:val="007853B4"/>
    <w:rsid w:val="00785847"/>
    <w:rsid w:val="00792B95"/>
    <w:rsid w:val="00793F54"/>
    <w:rsid w:val="007B724D"/>
    <w:rsid w:val="007C4B81"/>
    <w:rsid w:val="007C6F9A"/>
    <w:rsid w:val="007D23C9"/>
    <w:rsid w:val="007D3D96"/>
    <w:rsid w:val="007D70D0"/>
    <w:rsid w:val="007F591D"/>
    <w:rsid w:val="0081313D"/>
    <w:rsid w:val="00815856"/>
    <w:rsid w:val="00815FA1"/>
    <w:rsid w:val="00816281"/>
    <w:rsid w:val="008165F4"/>
    <w:rsid w:val="00832049"/>
    <w:rsid w:val="00835E9B"/>
    <w:rsid w:val="00846BBD"/>
    <w:rsid w:val="008505AC"/>
    <w:rsid w:val="008519B2"/>
    <w:rsid w:val="00854867"/>
    <w:rsid w:val="00870276"/>
    <w:rsid w:val="008752E4"/>
    <w:rsid w:val="00875EE8"/>
    <w:rsid w:val="00882D87"/>
    <w:rsid w:val="00891D68"/>
    <w:rsid w:val="00893501"/>
    <w:rsid w:val="008945C7"/>
    <w:rsid w:val="00897AAB"/>
    <w:rsid w:val="008A00BC"/>
    <w:rsid w:val="008A751B"/>
    <w:rsid w:val="008B09C1"/>
    <w:rsid w:val="008B2692"/>
    <w:rsid w:val="008C46D4"/>
    <w:rsid w:val="008C69A2"/>
    <w:rsid w:val="008D1511"/>
    <w:rsid w:val="008E3FBE"/>
    <w:rsid w:val="008F4772"/>
    <w:rsid w:val="009031D0"/>
    <w:rsid w:val="00906D6A"/>
    <w:rsid w:val="00911219"/>
    <w:rsid w:val="009116AA"/>
    <w:rsid w:val="009208AE"/>
    <w:rsid w:val="00924A3A"/>
    <w:rsid w:val="00930855"/>
    <w:rsid w:val="009408FE"/>
    <w:rsid w:val="0094121E"/>
    <w:rsid w:val="00973B7B"/>
    <w:rsid w:val="00990C17"/>
    <w:rsid w:val="00991B73"/>
    <w:rsid w:val="009B0891"/>
    <w:rsid w:val="009B0985"/>
    <w:rsid w:val="009B22D0"/>
    <w:rsid w:val="009C1A01"/>
    <w:rsid w:val="009D3B0A"/>
    <w:rsid w:val="009D4547"/>
    <w:rsid w:val="009D753A"/>
    <w:rsid w:val="00A05BD3"/>
    <w:rsid w:val="00A1030F"/>
    <w:rsid w:val="00A157B7"/>
    <w:rsid w:val="00A31EA0"/>
    <w:rsid w:val="00A41D4B"/>
    <w:rsid w:val="00A44633"/>
    <w:rsid w:val="00A565CA"/>
    <w:rsid w:val="00A56938"/>
    <w:rsid w:val="00A57CAD"/>
    <w:rsid w:val="00A77CB2"/>
    <w:rsid w:val="00A77E20"/>
    <w:rsid w:val="00A82B16"/>
    <w:rsid w:val="00A84CB8"/>
    <w:rsid w:val="00A87D3E"/>
    <w:rsid w:val="00A91F39"/>
    <w:rsid w:val="00A97F14"/>
    <w:rsid w:val="00AA02FD"/>
    <w:rsid w:val="00AA328E"/>
    <w:rsid w:val="00AB037A"/>
    <w:rsid w:val="00AB517C"/>
    <w:rsid w:val="00AB639D"/>
    <w:rsid w:val="00AB7D8F"/>
    <w:rsid w:val="00AC59AB"/>
    <w:rsid w:val="00AD005B"/>
    <w:rsid w:val="00AD604B"/>
    <w:rsid w:val="00AE386C"/>
    <w:rsid w:val="00AE60AD"/>
    <w:rsid w:val="00B0066C"/>
    <w:rsid w:val="00B02793"/>
    <w:rsid w:val="00B033D0"/>
    <w:rsid w:val="00B14C3F"/>
    <w:rsid w:val="00B1668D"/>
    <w:rsid w:val="00B167CD"/>
    <w:rsid w:val="00B21BF2"/>
    <w:rsid w:val="00B23605"/>
    <w:rsid w:val="00B23B8F"/>
    <w:rsid w:val="00B542E3"/>
    <w:rsid w:val="00B61418"/>
    <w:rsid w:val="00B738BD"/>
    <w:rsid w:val="00B75A31"/>
    <w:rsid w:val="00B82884"/>
    <w:rsid w:val="00B83B9E"/>
    <w:rsid w:val="00B963A2"/>
    <w:rsid w:val="00BA136D"/>
    <w:rsid w:val="00BA4537"/>
    <w:rsid w:val="00BB329E"/>
    <w:rsid w:val="00BB6E7A"/>
    <w:rsid w:val="00BD196D"/>
    <w:rsid w:val="00BD411C"/>
    <w:rsid w:val="00BE0C7F"/>
    <w:rsid w:val="00BE4802"/>
    <w:rsid w:val="00BF1E9F"/>
    <w:rsid w:val="00BF21A8"/>
    <w:rsid w:val="00BF5296"/>
    <w:rsid w:val="00BF672F"/>
    <w:rsid w:val="00C017B5"/>
    <w:rsid w:val="00C0201A"/>
    <w:rsid w:val="00C151B7"/>
    <w:rsid w:val="00C155EB"/>
    <w:rsid w:val="00C169C6"/>
    <w:rsid w:val="00C30B84"/>
    <w:rsid w:val="00C3492E"/>
    <w:rsid w:val="00C36C01"/>
    <w:rsid w:val="00C37795"/>
    <w:rsid w:val="00C42005"/>
    <w:rsid w:val="00C5148D"/>
    <w:rsid w:val="00C528F0"/>
    <w:rsid w:val="00C54476"/>
    <w:rsid w:val="00C5624E"/>
    <w:rsid w:val="00C56D74"/>
    <w:rsid w:val="00C6677E"/>
    <w:rsid w:val="00C6702E"/>
    <w:rsid w:val="00C772D4"/>
    <w:rsid w:val="00C86FE9"/>
    <w:rsid w:val="00CA757D"/>
    <w:rsid w:val="00CC425C"/>
    <w:rsid w:val="00CC43D3"/>
    <w:rsid w:val="00CD3B3B"/>
    <w:rsid w:val="00CE14CD"/>
    <w:rsid w:val="00CF0AFB"/>
    <w:rsid w:val="00CF7F08"/>
    <w:rsid w:val="00D01B15"/>
    <w:rsid w:val="00D123CA"/>
    <w:rsid w:val="00D21328"/>
    <w:rsid w:val="00D23037"/>
    <w:rsid w:val="00D24640"/>
    <w:rsid w:val="00D34530"/>
    <w:rsid w:val="00D35FEC"/>
    <w:rsid w:val="00D40AF8"/>
    <w:rsid w:val="00D6255F"/>
    <w:rsid w:val="00D71B94"/>
    <w:rsid w:val="00D7643D"/>
    <w:rsid w:val="00D91EDA"/>
    <w:rsid w:val="00DA3CAD"/>
    <w:rsid w:val="00DA53DA"/>
    <w:rsid w:val="00DB4EF8"/>
    <w:rsid w:val="00DB6DF6"/>
    <w:rsid w:val="00DB78CF"/>
    <w:rsid w:val="00DC32FB"/>
    <w:rsid w:val="00DD5362"/>
    <w:rsid w:val="00DD5B63"/>
    <w:rsid w:val="00DE7A4A"/>
    <w:rsid w:val="00DF622A"/>
    <w:rsid w:val="00E0192A"/>
    <w:rsid w:val="00E12AAA"/>
    <w:rsid w:val="00E303FD"/>
    <w:rsid w:val="00E30F9B"/>
    <w:rsid w:val="00E405A1"/>
    <w:rsid w:val="00E4312A"/>
    <w:rsid w:val="00E46966"/>
    <w:rsid w:val="00E56132"/>
    <w:rsid w:val="00E66DE8"/>
    <w:rsid w:val="00E67B07"/>
    <w:rsid w:val="00E7128C"/>
    <w:rsid w:val="00E7265A"/>
    <w:rsid w:val="00E7420C"/>
    <w:rsid w:val="00E77DCF"/>
    <w:rsid w:val="00E922F2"/>
    <w:rsid w:val="00E9378B"/>
    <w:rsid w:val="00EB052C"/>
    <w:rsid w:val="00EB30B0"/>
    <w:rsid w:val="00EC3306"/>
    <w:rsid w:val="00EC55AB"/>
    <w:rsid w:val="00EC5E85"/>
    <w:rsid w:val="00EC66B2"/>
    <w:rsid w:val="00EC7050"/>
    <w:rsid w:val="00ED45D2"/>
    <w:rsid w:val="00EE278D"/>
    <w:rsid w:val="00EE49E8"/>
    <w:rsid w:val="00EE5B7B"/>
    <w:rsid w:val="00EE79B1"/>
    <w:rsid w:val="00EF3621"/>
    <w:rsid w:val="00EF5DB7"/>
    <w:rsid w:val="00F01496"/>
    <w:rsid w:val="00F2108C"/>
    <w:rsid w:val="00F256AF"/>
    <w:rsid w:val="00F2705B"/>
    <w:rsid w:val="00F32BC1"/>
    <w:rsid w:val="00F4075F"/>
    <w:rsid w:val="00F475B1"/>
    <w:rsid w:val="00F56055"/>
    <w:rsid w:val="00F57DBB"/>
    <w:rsid w:val="00F7062B"/>
    <w:rsid w:val="00F87FBB"/>
    <w:rsid w:val="00F9459F"/>
    <w:rsid w:val="00F95291"/>
    <w:rsid w:val="00FA00E8"/>
    <w:rsid w:val="00FA0F98"/>
    <w:rsid w:val="00FA535D"/>
    <w:rsid w:val="00FA538E"/>
    <w:rsid w:val="00FA68BD"/>
    <w:rsid w:val="00FB2B4F"/>
    <w:rsid w:val="00FC4533"/>
    <w:rsid w:val="00FC58EC"/>
    <w:rsid w:val="00FC6376"/>
    <w:rsid w:val="00FE0AC6"/>
    <w:rsid w:val="00FE6FE3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1F29"/>
  <w15:docId w15:val="{C376D9A2-44DB-4A36-B77F-7BF28DE9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AC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5488E"/>
    <w:pPr>
      <w:keepNext/>
      <w:outlineLvl w:val="0"/>
    </w:pPr>
    <w:rPr>
      <w:b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5488E"/>
    <w:pPr>
      <w:keepNext/>
      <w:jc w:val="center"/>
      <w:outlineLvl w:val="1"/>
    </w:pPr>
    <w:rPr>
      <w:b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05488E"/>
    <w:pPr>
      <w:keepNext/>
      <w:jc w:val="center"/>
      <w:outlineLvl w:val="2"/>
    </w:pPr>
    <w:rPr>
      <w:b/>
      <w:bCs/>
      <w:color w:val="00008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05488E"/>
    <w:pPr>
      <w:keepNext/>
      <w:tabs>
        <w:tab w:val="left" w:pos="1080"/>
      </w:tabs>
      <w:outlineLvl w:val="3"/>
    </w:pPr>
    <w:rPr>
      <w:b/>
      <w:color w:val="00008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05488E"/>
    <w:pPr>
      <w:keepNext/>
      <w:jc w:val="both"/>
      <w:outlineLvl w:val="5"/>
    </w:pPr>
    <w:rPr>
      <w:b/>
      <w:bCs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05488E"/>
    <w:pPr>
      <w:keepNext/>
      <w:jc w:val="center"/>
      <w:outlineLvl w:val="6"/>
    </w:pPr>
    <w:rPr>
      <w:b/>
      <w:color w:val="00000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05488E"/>
    <w:pPr>
      <w:keepNext/>
      <w:ind w:left="420"/>
      <w:jc w:val="center"/>
      <w:outlineLvl w:val="7"/>
    </w:pPr>
    <w:rPr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02EB"/>
    <w:pPr>
      <w:jc w:val="both"/>
    </w:pPr>
    <w:rPr>
      <w:rFonts w:asciiTheme="minorHAnsi" w:hAnsiTheme="minorHAnsi"/>
      <w:sz w:val="24"/>
      <w:szCs w:val="24"/>
      <w:lang w:eastAsia="en-US"/>
    </w:rPr>
  </w:style>
  <w:style w:type="character" w:customStyle="1" w:styleId="Naslov1Char">
    <w:name w:val="Naslov 1 Char"/>
    <w:link w:val="Naslov1"/>
    <w:rsid w:val="0005488E"/>
    <w:rPr>
      <w:b/>
      <w:sz w:val="24"/>
      <w:szCs w:val="24"/>
      <w:lang w:eastAsia="en-US"/>
    </w:rPr>
  </w:style>
  <w:style w:type="character" w:customStyle="1" w:styleId="Naslov2Char">
    <w:name w:val="Naslov 2 Char"/>
    <w:link w:val="Naslov2"/>
    <w:rsid w:val="0005488E"/>
    <w:rPr>
      <w:b/>
      <w:sz w:val="24"/>
      <w:szCs w:val="24"/>
      <w:lang w:eastAsia="en-US"/>
    </w:rPr>
  </w:style>
  <w:style w:type="character" w:customStyle="1" w:styleId="Naslov3Char">
    <w:name w:val="Naslov 3 Char"/>
    <w:link w:val="Naslov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Naslov4Char">
    <w:name w:val="Naslov 4 Char"/>
    <w:link w:val="Naslov4"/>
    <w:rsid w:val="0005488E"/>
    <w:rPr>
      <w:b/>
      <w:color w:val="000080"/>
      <w:sz w:val="24"/>
      <w:szCs w:val="24"/>
      <w:lang w:eastAsia="en-US"/>
    </w:rPr>
  </w:style>
  <w:style w:type="character" w:customStyle="1" w:styleId="Naslov5Char">
    <w:name w:val="Naslov 5 Char"/>
    <w:link w:val="Naslov5"/>
    <w:rsid w:val="0005488E"/>
    <w:rPr>
      <w:b/>
      <w:color w:val="000080"/>
      <w:sz w:val="24"/>
      <w:szCs w:val="24"/>
      <w:lang w:eastAsia="en-US"/>
    </w:rPr>
  </w:style>
  <w:style w:type="character" w:customStyle="1" w:styleId="Naslov6Char">
    <w:name w:val="Naslov 6 Char"/>
    <w:link w:val="Naslov6"/>
    <w:rsid w:val="0005488E"/>
    <w:rPr>
      <w:b/>
      <w:bCs/>
      <w:sz w:val="24"/>
      <w:szCs w:val="24"/>
      <w:lang w:eastAsia="en-US"/>
    </w:rPr>
  </w:style>
  <w:style w:type="character" w:customStyle="1" w:styleId="Naslov7Char">
    <w:name w:val="Naslov 7 Char"/>
    <w:link w:val="Naslov7"/>
    <w:rsid w:val="0005488E"/>
    <w:rPr>
      <w:b/>
      <w:color w:val="000000"/>
      <w:sz w:val="24"/>
      <w:szCs w:val="24"/>
      <w:lang w:eastAsia="en-US"/>
    </w:rPr>
  </w:style>
  <w:style w:type="character" w:customStyle="1" w:styleId="Naslov8Char">
    <w:name w:val="Naslov 8 Char"/>
    <w:link w:val="Naslov8"/>
    <w:rsid w:val="0005488E"/>
    <w:rPr>
      <w:b/>
      <w:sz w:val="24"/>
      <w:szCs w:val="24"/>
      <w:lang w:eastAsia="en-US"/>
    </w:rPr>
  </w:style>
  <w:style w:type="character" w:styleId="Naglaeno">
    <w:name w:val="Strong"/>
    <w:uiPriority w:val="22"/>
    <w:qFormat/>
    <w:rsid w:val="0005488E"/>
    <w:rPr>
      <w:b/>
      <w:bCs/>
    </w:rPr>
  </w:style>
  <w:style w:type="paragraph" w:styleId="Odlomakpopisa">
    <w:name w:val="List Paragraph"/>
    <w:basedOn w:val="Normal"/>
    <w:uiPriority w:val="34"/>
    <w:qFormat/>
    <w:rsid w:val="0005488E"/>
    <w:pPr>
      <w:ind w:left="720"/>
      <w:contextualSpacing/>
    </w:pPr>
  </w:style>
  <w:style w:type="character" w:customStyle="1" w:styleId="Absatz-Standardschriftart">
    <w:name w:val="Absatz-Standardschriftart"/>
    <w:rsid w:val="004569AC"/>
  </w:style>
  <w:style w:type="character" w:customStyle="1" w:styleId="WW-Absatz-Standardschriftart">
    <w:name w:val="WW-Absatz-Standardschriftart"/>
    <w:rsid w:val="004569AC"/>
  </w:style>
  <w:style w:type="character" w:customStyle="1" w:styleId="Zadanifontodlomka1">
    <w:name w:val="Zadani font odlomka1"/>
    <w:rsid w:val="004569AC"/>
  </w:style>
  <w:style w:type="character" w:customStyle="1" w:styleId="Simbolinumeriranja">
    <w:name w:val="Simboli numeriranja"/>
    <w:rsid w:val="004569AC"/>
  </w:style>
  <w:style w:type="character" w:customStyle="1" w:styleId="Grafikeoznake1">
    <w:name w:val="Grafičke oznake1"/>
    <w:rsid w:val="004569AC"/>
    <w:rPr>
      <w:rFonts w:ascii="StarSymbol" w:eastAsia="StarSymbol" w:hAnsi="StarSymbol" w:cs="StarSymbol"/>
      <w:sz w:val="18"/>
      <w:szCs w:val="18"/>
    </w:rPr>
  </w:style>
  <w:style w:type="paragraph" w:styleId="Tijeloteksta">
    <w:name w:val="Body Text"/>
    <w:basedOn w:val="Normal"/>
    <w:link w:val="TijelotekstaChar"/>
    <w:rsid w:val="004569AC"/>
    <w:pPr>
      <w:spacing w:after="120"/>
    </w:pPr>
  </w:style>
  <w:style w:type="character" w:customStyle="1" w:styleId="TijelotekstaChar">
    <w:name w:val="Tijelo teksta Char"/>
    <w:link w:val="Tijeloteksta"/>
    <w:rsid w:val="004569AC"/>
    <w:rPr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4569AC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Default">
    <w:name w:val="Default"/>
    <w:rsid w:val="004569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elle">
    <w:name w:val="spelle"/>
    <w:basedOn w:val="Zadanifontodlomka"/>
    <w:rsid w:val="004569AC"/>
  </w:style>
  <w:style w:type="paragraph" w:customStyle="1" w:styleId="NoSpacing1">
    <w:name w:val="No Spacing1"/>
    <w:uiPriority w:val="1"/>
    <w:qFormat/>
    <w:rsid w:val="004569AC"/>
    <w:rPr>
      <w:rFonts w:ascii="Calibri" w:eastAsia="Calibri" w:hAnsi="Calibri"/>
      <w:sz w:val="22"/>
      <w:szCs w:val="22"/>
      <w:lang w:eastAsia="en-US"/>
    </w:rPr>
  </w:style>
  <w:style w:type="paragraph" w:customStyle="1" w:styleId="T-109sred">
    <w:name w:val="T-10/9 sred"/>
    <w:rsid w:val="004569AC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/>
    </w:rPr>
  </w:style>
  <w:style w:type="paragraph" w:customStyle="1" w:styleId="Clanak">
    <w:name w:val="Clanak"/>
    <w:next w:val="T-98-2"/>
    <w:rsid w:val="004569A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-2">
    <w:name w:val="T-9/8-2"/>
    <w:basedOn w:val="Normal"/>
    <w:rsid w:val="004569AC"/>
    <w:pPr>
      <w:widowControl w:val="0"/>
      <w:tabs>
        <w:tab w:val="left" w:pos="2153"/>
      </w:tabs>
      <w:suppressAutoHyphens w:val="0"/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ZaglavljeChar">
    <w:name w:val="Zaglavlje Char"/>
    <w:link w:val="Zaglavlje"/>
    <w:rsid w:val="004569AC"/>
    <w:rPr>
      <w:sz w:val="24"/>
      <w:szCs w:val="24"/>
      <w:lang w:val="en-US" w:eastAsia="ar-SA"/>
    </w:rPr>
  </w:style>
  <w:style w:type="paragraph" w:styleId="Zaglavlje">
    <w:name w:val="header"/>
    <w:basedOn w:val="Normal"/>
    <w:link w:val="ZaglavljeChar"/>
    <w:rsid w:val="004569AC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uiPriority w:val="99"/>
    <w:semiHidden/>
    <w:rsid w:val="004569AC"/>
    <w:rPr>
      <w:sz w:val="24"/>
      <w:szCs w:val="24"/>
      <w:lang w:val="en-US" w:eastAsia="ar-SA"/>
    </w:rPr>
  </w:style>
  <w:style w:type="character" w:customStyle="1" w:styleId="PodnojeChar">
    <w:name w:val="Podnožje Char"/>
    <w:link w:val="Podnoje"/>
    <w:uiPriority w:val="99"/>
    <w:rsid w:val="004569AC"/>
    <w:rPr>
      <w:sz w:val="24"/>
      <w:szCs w:val="24"/>
      <w:lang w:val="en-US" w:eastAsia="ar-SA"/>
    </w:rPr>
  </w:style>
  <w:style w:type="paragraph" w:styleId="Podnoje">
    <w:name w:val="footer"/>
    <w:basedOn w:val="Normal"/>
    <w:link w:val="PodnojeChar"/>
    <w:uiPriority w:val="99"/>
    <w:rsid w:val="004569AC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uiPriority w:val="99"/>
    <w:semiHidden/>
    <w:rsid w:val="004569AC"/>
    <w:rPr>
      <w:sz w:val="24"/>
      <w:szCs w:val="24"/>
      <w:lang w:val="en-US" w:eastAsia="ar-SA"/>
    </w:rPr>
  </w:style>
  <w:style w:type="paragraph" w:styleId="Naslov">
    <w:name w:val="Title"/>
    <w:basedOn w:val="Normal"/>
    <w:next w:val="Normal"/>
    <w:link w:val="NaslovChar"/>
    <w:qFormat/>
    <w:rsid w:val="004569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4569AC"/>
    <w:rPr>
      <w:rFonts w:ascii="Cambria" w:hAnsi="Cambria"/>
      <w:b/>
      <w:bCs/>
      <w:kern w:val="28"/>
      <w:sz w:val="32"/>
      <w:szCs w:val="32"/>
      <w:lang w:val="en-US" w:eastAsia="ar-SA"/>
    </w:rPr>
  </w:style>
  <w:style w:type="character" w:styleId="Istaknuto">
    <w:name w:val="Emphasis"/>
    <w:qFormat/>
    <w:rsid w:val="004569AC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4569AC"/>
    <w:pPr>
      <w:ind w:left="720"/>
      <w:contextualSpacing/>
    </w:pPr>
  </w:style>
  <w:style w:type="paragraph" w:customStyle="1" w:styleId="Tijeloteksta21">
    <w:name w:val="Tijelo teksta 21"/>
    <w:basedOn w:val="Normal"/>
    <w:rsid w:val="00D6255F"/>
    <w:pPr>
      <w:tabs>
        <w:tab w:val="left" w:pos="720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en-US" w:eastAsia="en-US"/>
    </w:rPr>
  </w:style>
  <w:style w:type="paragraph" w:customStyle="1" w:styleId="Tijeloteksta31">
    <w:name w:val="Tijelo teksta 31"/>
    <w:basedOn w:val="Normal"/>
    <w:rsid w:val="00D625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  <w:lang w:val="en-US" w:eastAsia="en-US"/>
    </w:rPr>
  </w:style>
  <w:style w:type="paragraph" w:styleId="Podnaslov">
    <w:name w:val="Subtitle"/>
    <w:basedOn w:val="Normal"/>
    <w:next w:val="Normal"/>
    <w:link w:val="PodnaslovChar"/>
    <w:qFormat/>
    <w:rsid w:val="00BD19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D19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FE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F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3A3E-CA8D-4939-AD26-6CA6D789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Tomislav Severović</cp:lastModifiedBy>
  <cp:revision>2</cp:revision>
  <cp:lastPrinted>2023-07-04T12:11:00Z</cp:lastPrinted>
  <dcterms:created xsi:type="dcterms:W3CDTF">2023-08-01T12:02:00Z</dcterms:created>
  <dcterms:modified xsi:type="dcterms:W3CDTF">2023-08-01T12:02:00Z</dcterms:modified>
</cp:coreProperties>
</file>